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6E6" w:rsidRPr="0055782F" w:rsidRDefault="00B47382">
      <w:pPr>
        <w:jc w:val="right"/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-1261745</wp:posOffset>
            </wp:positionH>
            <wp:positionV relativeFrom="paragraph">
              <wp:posOffset>-984885</wp:posOffset>
            </wp:positionV>
            <wp:extent cx="5829300" cy="1619250"/>
            <wp:effectExtent l="0" t="0" r="0" b="0"/>
            <wp:wrapNone/>
            <wp:docPr id="2132829343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B4" w:rsidRPr="0055782F">
        <w:rPr>
          <w:sz w:val="20"/>
          <w:szCs w:val="22"/>
        </w:rPr>
        <w:t>………</w:t>
      </w:r>
      <w:r w:rsidR="00AE26E6" w:rsidRPr="0055782F">
        <w:rPr>
          <w:sz w:val="20"/>
          <w:szCs w:val="22"/>
        </w:rPr>
        <w:t>………………, dnia</w:t>
      </w:r>
      <w:r w:rsidR="00D57FEE" w:rsidRPr="00D57FEE">
        <w:rPr>
          <w:sz w:val="20"/>
          <w:szCs w:val="22"/>
        </w:rPr>
        <w:t>……….</w:t>
      </w:r>
      <w:r w:rsidR="00AE26E6" w:rsidRPr="0055782F">
        <w:rPr>
          <w:sz w:val="20"/>
          <w:szCs w:val="22"/>
        </w:rPr>
        <w:t>…………….</w:t>
      </w:r>
    </w:p>
    <w:p w:rsidR="0055782F" w:rsidRPr="0055782F" w:rsidRDefault="0055782F" w:rsidP="0055782F">
      <w:pPr>
        <w:rPr>
          <w:b/>
          <w:i/>
          <w:sz w:val="20"/>
          <w:szCs w:val="22"/>
        </w:rPr>
      </w:pPr>
      <w:r w:rsidRPr="0055782F">
        <w:rPr>
          <w:b/>
          <w:iCs/>
          <w:sz w:val="20"/>
          <w:szCs w:val="22"/>
        </w:rPr>
        <w:t>Wnioskodawca:</w:t>
      </w:r>
    </w:p>
    <w:p w:rsidR="0055782F" w:rsidRPr="0055782F" w:rsidRDefault="0055782F" w:rsidP="0055782F">
      <w:pPr>
        <w:rPr>
          <w:b/>
          <w:sz w:val="20"/>
          <w:szCs w:val="22"/>
        </w:rPr>
      </w:pPr>
    </w:p>
    <w:p w:rsidR="0055782F" w:rsidRPr="0055782F" w:rsidRDefault="0055782F" w:rsidP="0055782F">
      <w:pPr>
        <w:rPr>
          <w:b/>
          <w:sz w:val="20"/>
          <w:szCs w:val="22"/>
        </w:rPr>
      </w:pPr>
      <w:r w:rsidRPr="0055782F">
        <w:rPr>
          <w:b/>
          <w:sz w:val="20"/>
          <w:szCs w:val="22"/>
        </w:rPr>
        <w:t>..................................................................................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  <w:r w:rsidRPr="0055782F">
        <w:rPr>
          <w:b/>
          <w:i/>
          <w:iCs/>
          <w:sz w:val="20"/>
          <w:szCs w:val="22"/>
        </w:rPr>
        <w:t>(imię i nazwisko, lub nazwa jednostki organizacyjnej)</w:t>
      </w:r>
      <w:r w:rsidR="00AB768C">
        <w:rPr>
          <w:b/>
          <w:i/>
          <w:iCs/>
          <w:sz w:val="20"/>
          <w:szCs w:val="22"/>
        </w:rPr>
        <w:t>*</w:t>
      </w:r>
      <w:r w:rsidR="00AB768C" w:rsidRPr="00AB768C">
        <w:rPr>
          <w:b/>
          <w:i/>
          <w:iCs/>
          <w:sz w:val="20"/>
          <w:szCs w:val="22"/>
          <w:vertAlign w:val="superscript"/>
        </w:rPr>
        <w:t>a)</w:t>
      </w:r>
    </w:p>
    <w:p w:rsidR="0055782F" w:rsidRPr="0055782F" w:rsidRDefault="0055782F" w:rsidP="0055782F">
      <w:pPr>
        <w:rPr>
          <w:b/>
          <w:sz w:val="20"/>
          <w:szCs w:val="22"/>
        </w:rPr>
      </w:pPr>
    </w:p>
    <w:p w:rsidR="0055782F" w:rsidRPr="0055782F" w:rsidRDefault="0055782F" w:rsidP="0055782F">
      <w:pPr>
        <w:rPr>
          <w:b/>
          <w:sz w:val="20"/>
          <w:szCs w:val="22"/>
        </w:rPr>
      </w:pPr>
      <w:r w:rsidRPr="0055782F">
        <w:rPr>
          <w:b/>
          <w:sz w:val="20"/>
          <w:szCs w:val="22"/>
        </w:rPr>
        <w:t>..................................................................................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  <w:r w:rsidRPr="0055782F">
        <w:rPr>
          <w:b/>
          <w:i/>
          <w:iCs/>
          <w:sz w:val="20"/>
          <w:szCs w:val="22"/>
        </w:rPr>
        <w:t>(adres, ewentualnie: tel. kontaktowy, adres e-mail)</w:t>
      </w:r>
      <w:r w:rsidR="00AB768C">
        <w:rPr>
          <w:b/>
          <w:i/>
          <w:iCs/>
          <w:sz w:val="20"/>
          <w:szCs w:val="22"/>
        </w:rPr>
        <w:t>*</w:t>
      </w:r>
      <w:r w:rsidR="00AB768C">
        <w:rPr>
          <w:b/>
          <w:i/>
          <w:iCs/>
          <w:sz w:val="20"/>
          <w:szCs w:val="22"/>
          <w:vertAlign w:val="superscript"/>
        </w:rPr>
        <w:t>b)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</w:p>
    <w:p w:rsidR="0055782F" w:rsidRPr="0055782F" w:rsidRDefault="0055782F" w:rsidP="0055782F">
      <w:pPr>
        <w:rPr>
          <w:b/>
          <w:iCs/>
          <w:sz w:val="20"/>
          <w:szCs w:val="22"/>
        </w:rPr>
      </w:pPr>
      <w:r w:rsidRPr="0055782F">
        <w:rPr>
          <w:b/>
          <w:iCs/>
          <w:sz w:val="20"/>
          <w:szCs w:val="22"/>
        </w:rPr>
        <w:t xml:space="preserve">Oznaczenie pełnomocnika </w:t>
      </w:r>
      <w:r w:rsidRPr="0055782F">
        <w:rPr>
          <w:b/>
          <w:i/>
          <w:iCs/>
          <w:sz w:val="20"/>
          <w:szCs w:val="22"/>
        </w:rPr>
        <w:t>(jeżeli jest ustanowiony)</w:t>
      </w:r>
      <w:r w:rsidRPr="0055782F">
        <w:rPr>
          <w:b/>
          <w:iCs/>
          <w:sz w:val="20"/>
          <w:szCs w:val="22"/>
        </w:rPr>
        <w:t>:</w:t>
      </w:r>
    </w:p>
    <w:p w:rsidR="0055782F" w:rsidRPr="0055782F" w:rsidRDefault="0055782F" w:rsidP="0055782F">
      <w:pPr>
        <w:rPr>
          <w:b/>
          <w:iCs/>
          <w:sz w:val="20"/>
          <w:szCs w:val="22"/>
        </w:rPr>
      </w:pPr>
    </w:p>
    <w:p w:rsidR="0055782F" w:rsidRPr="0055782F" w:rsidRDefault="0055782F" w:rsidP="0055782F">
      <w:pPr>
        <w:rPr>
          <w:b/>
          <w:iCs/>
          <w:sz w:val="20"/>
          <w:szCs w:val="22"/>
        </w:rPr>
      </w:pPr>
      <w:r w:rsidRPr="0055782F">
        <w:rPr>
          <w:b/>
          <w:iCs/>
          <w:sz w:val="20"/>
          <w:szCs w:val="22"/>
        </w:rPr>
        <w:t>..................................................................................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  <w:r w:rsidRPr="0055782F">
        <w:rPr>
          <w:b/>
          <w:i/>
          <w:iCs/>
          <w:sz w:val="20"/>
          <w:szCs w:val="22"/>
        </w:rPr>
        <w:t>(imię, nazwisko, adres, ewentualnie: tel. kontaktowy, adres e-mail)</w:t>
      </w:r>
    </w:p>
    <w:p w:rsidR="0055782F" w:rsidRPr="0055782F" w:rsidRDefault="0055782F" w:rsidP="0055782F">
      <w:pPr>
        <w:rPr>
          <w:b/>
          <w:iCs/>
          <w:sz w:val="20"/>
          <w:szCs w:val="22"/>
        </w:rPr>
      </w:pPr>
      <w:r w:rsidRPr="0055782F">
        <w:rPr>
          <w:b/>
          <w:iCs/>
          <w:sz w:val="20"/>
          <w:szCs w:val="22"/>
        </w:rPr>
        <w:t xml:space="preserve"> </w:t>
      </w:r>
    </w:p>
    <w:p w:rsidR="0055782F" w:rsidRPr="0055782F" w:rsidRDefault="0055782F" w:rsidP="0055782F">
      <w:pPr>
        <w:rPr>
          <w:b/>
          <w:iCs/>
          <w:sz w:val="20"/>
          <w:szCs w:val="22"/>
        </w:rPr>
      </w:pP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  <w:r w:rsidRPr="0055782F">
        <w:rPr>
          <w:b/>
          <w:iCs/>
          <w:sz w:val="20"/>
          <w:szCs w:val="22"/>
        </w:rPr>
        <w:t>Właściciel nieruchomości</w:t>
      </w:r>
      <w:r w:rsidRPr="0055782F">
        <w:rPr>
          <w:b/>
          <w:i/>
          <w:iCs/>
          <w:sz w:val="20"/>
          <w:szCs w:val="22"/>
        </w:rPr>
        <w:t xml:space="preserve">  (jeśli wnioskodawca  nie jest właścicielem)</w:t>
      </w:r>
      <w:r w:rsidRPr="0055782F">
        <w:rPr>
          <w:b/>
          <w:iCs/>
          <w:sz w:val="20"/>
          <w:szCs w:val="22"/>
        </w:rPr>
        <w:t>: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</w:p>
    <w:p w:rsidR="0055782F" w:rsidRPr="0055782F" w:rsidRDefault="0055782F" w:rsidP="0055782F">
      <w:pPr>
        <w:rPr>
          <w:b/>
          <w:sz w:val="20"/>
          <w:szCs w:val="22"/>
        </w:rPr>
      </w:pPr>
      <w:r w:rsidRPr="0055782F">
        <w:rPr>
          <w:b/>
          <w:sz w:val="20"/>
          <w:szCs w:val="22"/>
        </w:rPr>
        <w:t>........................................................................................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  <w:r w:rsidRPr="0055782F">
        <w:rPr>
          <w:b/>
          <w:i/>
          <w:iCs/>
          <w:sz w:val="20"/>
          <w:szCs w:val="22"/>
        </w:rPr>
        <w:t>(imię i nazwisko, lub nazwa jednostki organizacyjnej)</w:t>
      </w: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</w:p>
    <w:p w:rsidR="0055782F" w:rsidRPr="0055782F" w:rsidRDefault="0055782F" w:rsidP="0055782F">
      <w:pPr>
        <w:rPr>
          <w:b/>
          <w:i/>
          <w:iCs/>
          <w:sz w:val="20"/>
          <w:szCs w:val="22"/>
        </w:rPr>
      </w:pPr>
      <w:r w:rsidRPr="0055782F">
        <w:rPr>
          <w:b/>
          <w:i/>
          <w:iCs/>
          <w:sz w:val="20"/>
          <w:szCs w:val="22"/>
        </w:rPr>
        <w:t xml:space="preserve"> </w:t>
      </w:r>
      <w:r w:rsidRPr="0055782F">
        <w:rPr>
          <w:b/>
          <w:sz w:val="20"/>
          <w:szCs w:val="22"/>
        </w:rPr>
        <w:t>.......................................................................................</w:t>
      </w:r>
    </w:p>
    <w:p w:rsidR="00DA0DB4" w:rsidRDefault="00AE26E6" w:rsidP="00DA0DB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AE26E6" w:rsidRDefault="00DA0DB4" w:rsidP="00077DA4">
      <w:pPr>
        <w:ind w:left="2124" w:firstLine="708"/>
        <w:rPr>
          <w:b/>
          <w:sz w:val="28"/>
          <w:szCs w:val="22"/>
        </w:rPr>
      </w:pPr>
      <w:r w:rsidRPr="00277602">
        <w:rPr>
          <w:b/>
          <w:sz w:val="28"/>
          <w:szCs w:val="22"/>
        </w:rPr>
        <w:t xml:space="preserve">Mazowiecki </w:t>
      </w:r>
      <w:r w:rsidR="00AE26E6" w:rsidRPr="00277602">
        <w:rPr>
          <w:b/>
          <w:sz w:val="28"/>
          <w:szCs w:val="22"/>
        </w:rPr>
        <w:t>Wojewódzki</w:t>
      </w:r>
      <w:r w:rsidR="00077DA4">
        <w:rPr>
          <w:b/>
          <w:sz w:val="28"/>
          <w:szCs w:val="22"/>
        </w:rPr>
        <w:t xml:space="preserve"> </w:t>
      </w:r>
      <w:r w:rsidR="00AE26E6" w:rsidRPr="00277602">
        <w:rPr>
          <w:b/>
          <w:sz w:val="28"/>
          <w:szCs w:val="22"/>
        </w:rPr>
        <w:t>Konserwator Zabytków</w:t>
      </w:r>
    </w:p>
    <w:p w:rsidR="0023640F" w:rsidRDefault="0023640F" w:rsidP="00077DA4">
      <w:pPr>
        <w:ind w:left="2124" w:firstLine="708"/>
        <w:rPr>
          <w:b/>
          <w:sz w:val="28"/>
          <w:szCs w:val="22"/>
        </w:rPr>
      </w:pPr>
      <w:r>
        <w:rPr>
          <w:b/>
          <w:sz w:val="28"/>
          <w:szCs w:val="22"/>
        </w:rPr>
        <w:t>Wojewódzki Urząd Ochrony Zabytków w Warszawie</w:t>
      </w:r>
    </w:p>
    <w:p w:rsidR="00D57FEE" w:rsidRPr="00277602" w:rsidRDefault="00D57FEE" w:rsidP="00077DA4">
      <w:pPr>
        <w:ind w:left="3540" w:firstLine="708"/>
        <w:rPr>
          <w:b/>
          <w:sz w:val="32"/>
        </w:rPr>
      </w:pPr>
      <w:r>
        <w:rPr>
          <w:b/>
          <w:sz w:val="28"/>
          <w:szCs w:val="22"/>
        </w:rPr>
        <w:t xml:space="preserve">Delegatura </w:t>
      </w:r>
      <w:r w:rsidR="0023640F">
        <w:rPr>
          <w:b/>
          <w:sz w:val="28"/>
          <w:szCs w:val="22"/>
        </w:rPr>
        <w:t>w Ciechanowie</w:t>
      </w:r>
    </w:p>
    <w:p w:rsidR="00AE26E6" w:rsidRPr="00277602" w:rsidRDefault="00077DA4" w:rsidP="00077DA4">
      <w:pPr>
        <w:ind w:left="4248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</w:t>
      </w:r>
      <w:r w:rsidR="00277602" w:rsidRPr="00277602">
        <w:rPr>
          <w:b/>
          <w:sz w:val="28"/>
          <w:szCs w:val="22"/>
        </w:rPr>
        <w:t>u</w:t>
      </w:r>
      <w:r w:rsidR="00D57FEE">
        <w:rPr>
          <w:b/>
          <w:sz w:val="28"/>
          <w:szCs w:val="22"/>
        </w:rPr>
        <w:t>l. Strażacka 6</w:t>
      </w:r>
    </w:p>
    <w:p w:rsidR="00DA0DB4" w:rsidRPr="00277602" w:rsidRDefault="00077DA4" w:rsidP="00077DA4">
      <w:pPr>
        <w:ind w:left="4248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="00D57FEE">
        <w:rPr>
          <w:b/>
          <w:sz w:val="28"/>
          <w:szCs w:val="22"/>
        </w:rPr>
        <w:t>06-400 Ciechanów</w:t>
      </w:r>
    </w:p>
    <w:p w:rsidR="00AE26E6" w:rsidRDefault="00AE26E6" w:rsidP="00077DA4">
      <w:pPr>
        <w:rPr>
          <w:sz w:val="22"/>
          <w:szCs w:val="22"/>
        </w:rPr>
      </w:pPr>
    </w:p>
    <w:p w:rsidR="00AE26E6" w:rsidRDefault="00AE26E6">
      <w:pPr>
        <w:jc w:val="center"/>
      </w:pPr>
      <w:r>
        <w:rPr>
          <w:b/>
          <w:sz w:val="22"/>
          <w:szCs w:val="22"/>
        </w:rPr>
        <w:t>WNIOSEK</w:t>
      </w:r>
    </w:p>
    <w:p w:rsidR="00AE26E6" w:rsidRPr="00077DA4" w:rsidRDefault="00AE26E6" w:rsidP="00077DA4">
      <w:pPr>
        <w:jc w:val="center"/>
      </w:pPr>
      <w:r>
        <w:rPr>
          <w:b/>
          <w:sz w:val="22"/>
          <w:szCs w:val="22"/>
        </w:rPr>
        <w:t>O WYDANIE ZEZWOLENIA NA USUNIĘCIE DRZEW/KRZEWÓW</w:t>
      </w:r>
    </w:p>
    <w:p w:rsidR="00AE26E6" w:rsidRDefault="00AE26E6">
      <w:pPr>
        <w:rPr>
          <w:b/>
          <w:sz w:val="22"/>
          <w:szCs w:val="22"/>
        </w:rPr>
      </w:pPr>
    </w:p>
    <w:p w:rsidR="00AE26E6" w:rsidRDefault="00AE26E6">
      <w:r>
        <w:rPr>
          <w:sz w:val="22"/>
          <w:szCs w:val="22"/>
        </w:rPr>
        <w:t>1. Miejscowość, gmina, numer ewidencyjny działki i obręb geodezyjny, na której rośnie drzewo/krzew wnioskowane do usunięcia:</w:t>
      </w:r>
    </w:p>
    <w:p w:rsidR="00AE26E6" w:rsidRDefault="00AE26E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D57FEE">
        <w:rPr>
          <w:sz w:val="22"/>
          <w:szCs w:val="22"/>
        </w:rPr>
        <w:t>…</w:t>
      </w:r>
    </w:p>
    <w:p w:rsidR="00D57FEE" w:rsidRDefault="00D57FEE">
      <w:pPr>
        <w:rPr>
          <w:sz w:val="22"/>
          <w:szCs w:val="22"/>
        </w:rPr>
      </w:pPr>
    </w:p>
    <w:p w:rsidR="00D57FEE" w:rsidRDefault="00D57FEE"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E26E6" w:rsidRPr="00077DA4" w:rsidRDefault="00AE26E6" w:rsidP="00077DA4">
      <w:pPr>
        <w:jc w:val="center"/>
      </w:pPr>
      <w:r>
        <w:rPr>
          <w:b/>
          <w:bCs/>
          <w:i/>
          <w:iCs/>
          <w:sz w:val="22"/>
          <w:szCs w:val="22"/>
        </w:rPr>
        <w:t>(proszę wskazać dokładny adres )</w:t>
      </w:r>
    </w:p>
    <w:p w:rsidR="00AE26E6" w:rsidRDefault="00AE26E6">
      <w:pPr>
        <w:rPr>
          <w:sz w:val="22"/>
          <w:szCs w:val="22"/>
        </w:rPr>
      </w:pPr>
    </w:p>
    <w:p w:rsidR="00AE26E6" w:rsidRDefault="00AE26E6">
      <w:r>
        <w:rPr>
          <w:sz w:val="22"/>
          <w:szCs w:val="22"/>
        </w:rPr>
        <w:t xml:space="preserve">3. </w:t>
      </w:r>
      <w:r w:rsidR="00E47FE0">
        <w:rPr>
          <w:sz w:val="22"/>
          <w:szCs w:val="22"/>
        </w:rPr>
        <w:t>Wykaz d</w:t>
      </w:r>
      <w:r>
        <w:rPr>
          <w:sz w:val="22"/>
          <w:szCs w:val="22"/>
        </w:rPr>
        <w:t>rzew</w:t>
      </w:r>
      <w:r w:rsidR="00E47FE0">
        <w:rPr>
          <w:sz w:val="22"/>
          <w:szCs w:val="22"/>
        </w:rPr>
        <w:t xml:space="preserve"> wnioskowanych do usunięcia:</w:t>
      </w:r>
    </w:p>
    <w:p w:rsidR="00AE26E6" w:rsidRDefault="00AE26E6">
      <w:pPr>
        <w:rPr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0"/>
        <w:gridCol w:w="2095"/>
        <w:gridCol w:w="1120"/>
        <w:gridCol w:w="1200"/>
        <w:gridCol w:w="4267"/>
      </w:tblGrid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22"/>
                <w:szCs w:val="22"/>
              </w:rPr>
              <w:t>L 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22"/>
                <w:szCs w:val="22"/>
              </w:rPr>
              <w:t>Nazwa gatunkowa drzewa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532A3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nia na wys. 130 [cm]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Obw</w:t>
            </w:r>
            <w:proofErr w:type="spellEnd"/>
            <w:r>
              <w:rPr>
                <w:sz w:val="22"/>
                <w:szCs w:val="22"/>
              </w:rPr>
              <w:t>. pnia na wys. 5 [cm]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22"/>
                <w:szCs w:val="22"/>
              </w:rPr>
              <w:t>Przyczyna usunięcia drzewa</w:t>
            </w:r>
          </w:p>
          <w:p w:rsidR="00AE26E6" w:rsidRDefault="00AE26E6">
            <w:pPr>
              <w:jc w:val="center"/>
            </w:pPr>
            <w:r>
              <w:rPr>
                <w:sz w:val="22"/>
                <w:szCs w:val="22"/>
              </w:rPr>
              <w:t>(uwagi dotyczące stanu drzewa)</w:t>
            </w: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  <w:rPr>
                <w:sz w:val="22"/>
                <w:szCs w:val="22"/>
              </w:rPr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 w:rsidRPr="006756C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AE26E6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</w:tbl>
    <w:p w:rsidR="00AE26E6" w:rsidRPr="006756C3" w:rsidRDefault="00AE26E6" w:rsidP="006756C3"/>
    <w:p w:rsidR="00532A3B" w:rsidRDefault="00532A3B">
      <w:pPr>
        <w:rPr>
          <w:sz w:val="22"/>
          <w:szCs w:val="22"/>
        </w:rPr>
      </w:pPr>
    </w:p>
    <w:p w:rsidR="00AE26E6" w:rsidRPr="00532A3B" w:rsidRDefault="00AE26E6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3276B">
        <w:rPr>
          <w:sz w:val="22"/>
          <w:szCs w:val="22"/>
        </w:rPr>
        <w:t>Wykaz k</w:t>
      </w:r>
      <w:r>
        <w:rPr>
          <w:sz w:val="22"/>
          <w:szCs w:val="22"/>
        </w:rPr>
        <w:t>rzew</w:t>
      </w:r>
      <w:r w:rsidR="0033276B">
        <w:rPr>
          <w:sz w:val="22"/>
          <w:szCs w:val="22"/>
        </w:rPr>
        <w:t>ów wnioskowanych do usunięcia:</w:t>
      </w:r>
    </w:p>
    <w:p w:rsidR="00AE26E6" w:rsidRDefault="00AE26E6">
      <w:pPr>
        <w:rPr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620"/>
        <w:gridCol w:w="4654"/>
      </w:tblGrid>
      <w:tr w:rsidR="00AE26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18"/>
                <w:szCs w:val="18"/>
              </w:rPr>
              <w:t>L 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22"/>
                <w:szCs w:val="22"/>
              </w:rPr>
              <w:t>Nazwa gatunkowa krzewu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18"/>
                <w:szCs w:val="18"/>
              </w:rPr>
              <w:t>Wielkość powierzchni, z  której zostanie usunięty krzew</w:t>
            </w:r>
          </w:p>
          <w:p w:rsidR="00AE26E6" w:rsidRDefault="00AE26E6">
            <w:pPr>
              <w:jc w:val="center"/>
            </w:pPr>
            <w:r>
              <w:rPr>
                <w:sz w:val="18"/>
                <w:szCs w:val="18"/>
              </w:rPr>
              <w:t xml:space="preserve"> [w m²]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jc w:val="center"/>
            </w:pPr>
            <w:r>
              <w:rPr>
                <w:sz w:val="22"/>
                <w:szCs w:val="22"/>
              </w:rPr>
              <w:t>Przyczyna usunięcia krzewu</w:t>
            </w:r>
          </w:p>
        </w:tc>
      </w:tr>
      <w:tr w:rsidR="00AE26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  <w:rPr>
                <w:sz w:val="18"/>
                <w:szCs w:val="18"/>
              </w:rPr>
            </w:pPr>
          </w:p>
        </w:tc>
      </w:tr>
      <w:tr w:rsidR="00AE26E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E6" w:rsidRDefault="00AE26E6">
            <w:pPr>
              <w:snapToGrid w:val="0"/>
            </w:pPr>
          </w:p>
        </w:tc>
      </w:tr>
      <w:tr w:rsidR="00497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39C" w:rsidRDefault="004973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39C" w:rsidRDefault="0049739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39C" w:rsidRDefault="0049739C">
            <w:pPr>
              <w:snapToGrid w:val="0"/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9C" w:rsidRDefault="0049739C">
            <w:pPr>
              <w:snapToGrid w:val="0"/>
            </w:pPr>
          </w:p>
        </w:tc>
      </w:tr>
      <w:tr w:rsidR="00497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39C" w:rsidRDefault="004973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39C" w:rsidRDefault="0049739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39C" w:rsidRDefault="0049739C">
            <w:pPr>
              <w:snapToGrid w:val="0"/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9C" w:rsidRDefault="0049739C">
            <w:pPr>
              <w:snapToGrid w:val="0"/>
            </w:pPr>
          </w:p>
        </w:tc>
      </w:tr>
    </w:tbl>
    <w:p w:rsidR="00AE26E6" w:rsidRDefault="00AE26E6">
      <w:r>
        <w:rPr>
          <w:sz w:val="22"/>
          <w:szCs w:val="22"/>
        </w:rPr>
        <w:t>5. Termin zamierzonego usunięcia drzewa/krzewu:</w:t>
      </w:r>
    </w:p>
    <w:p w:rsidR="00AE26E6" w:rsidRDefault="00AE26E6"/>
    <w:p w:rsidR="00AE26E6" w:rsidRDefault="00AE26E6">
      <w:r>
        <w:rPr>
          <w:sz w:val="22"/>
          <w:szCs w:val="22"/>
        </w:rPr>
        <w:t>…………………………………………………………………………………………</w:t>
      </w:r>
    </w:p>
    <w:p w:rsidR="00AE26E6" w:rsidRPr="0049739C" w:rsidRDefault="00AE26E6">
      <w:pPr>
        <w:rPr>
          <w:i/>
        </w:rPr>
      </w:pPr>
      <w:r w:rsidRPr="0049739C">
        <w:rPr>
          <w:i/>
          <w:iCs/>
          <w:sz w:val="22"/>
          <w:szCs w:val="22"/>
        </w:rPr>
        <w:t xml:space="preserve">(proszę wskazać konkretną datę. Termin ten wiąże się z ważnością </w:t>
      </w:r>
      <w:r w:rsidR="006C05C5">
        <w:rPr>
          <w:i/>
          <w:iCs/>
          <w:sz w:val="22"/>
          <w:szCs w:val="22"/>
        </w:rPr>
        <w:t>ze</w:t>
      </w:r>
      <w:r w:rsidRPr="0049739C">
        <w:rPr>
          <w:i/>
          <w:iCs/>
          <w:sz w:val="22"/>
          <w:szCs w:val="22"/>
        </w:rPr>
        <w:t>zwolenia)</w:t>
      </w:r>
    </w:p>
    <w:p w:rsidR="00AE26E6" w:rsidRDefault="00AE26E6">
      <w:pPr>
        <w:rPr>
          <w:sz w:val="22"/>
          <w:szCs w:val="22"/>
        </w:rPr>
      </w:pPr>
    </w:p>
    <w:p w:rsidR="00AE26E6" w:rsidRDefault="00AE26E6">
      <w:pPr>
        <w:rPr>
          <w:sz w:val="22"/>
          <w:szCs w:val="22"/>
        </w:rPr>
      </w:pPr>
    </w:p>
    <w:p w:rsidR="00AE26E6" w:rsidRDefault="00AE26E6">
      <w:r>
        <w:rPr>
          <w:sz w:val="22"/>
          <w:szCs w:val="22"/>
        </w:rPr>
        <w:t xml:space="preserve">6. Usunięcie drzewa/krzewu wynika / nie wynika* - z celu związanego z prowadzeniem działalności gospodarczej </w:t>
      </w:r>
      <w:r>
        <w:t xml:space="preserve">( </w:t>
      </w:r>
      <w:r>
        <w:rPr>
          <w:b/>
          <w:bCs/>
          <w:i/>
          <w:iCs/>
        </w:rPr>
        <w:t xml:space="preserve">niepotrzebne skreślić) </w:t>
      </w:r>
    </w:p>
    <w:p w:rsidR="00AE26E6" w:rsidRDefault="00AE26E6">
      <w:pPr>
        <w:rPr>
          <w:sz w:val="22"/>
          <w:szCs w:val="22"/>
        </w:rPr>
      </w:pPr>
    </w:p>
    <w:p w:rsidR="00AE26E6" w:rsidRDefault="00AE26E6">
      <w:pPr>
        <w:rPr>
          <w:sz w:val="22"/>
          <w:szCs w:val="22"/>
        </w:rPr>
      </w:pPr>
    </w:p>
    <w:p w:rsidR="00AE26E6" w:rsidRDefault="00AE26E6">
      <w:pPr>
        <w:jc w:val="right"/>
      </w:pPr>
      <w:r>
        <w:rPr>
          <w:sz w:val="22"/>
          <w:szCs w:val="22"/>
        </w:rPr>
        <w:t>………………………………………………….</w:t>
      </w:r>
    </w:p>
    <w:p w:rsidR="00AE26E6" w:rsidRDefault="00AE26E6" w:rsidP="00077DA4">
      <w:pPr>
        <w:jc w:val="right"/>
        <w:rPr>
          <w:sz w:val="22"/>
          <w:szCs w:val="22"/>
        </w:rPr>
      </w:pPr>
      <w:r>
        <w:rPr>
          <w:sz w:val="22"/>
          <w:szCs w:val="22"/>
        </w:rPr>
        <w:t>(podpis wnioskodawcy lub pełnomocnika)</w:t>
      </w:r>
    </w:p>
    <w:p w:rsidR="00077DA4" w:rsidRDefault="00077DA4" w:rsidP="006D55E0">
      <w:pPr>
        <w:jc w:val="both"/>
      </w:pPr>
    </w:p>
    <w:p w:rsidR="00077DA4" w:rsidRPr="00077DA4" w:rsidRDefault="00077DA4" w:rsidP="006D55E0">
      <w:pPr>
        <w:jc w:val="both"/>
        <w:rPr>
          <w:b/>
        </w:rPr>
      </w:pPr>
      <w:r w:rsidRPr="00077DA4">
        <w:rPr>
          <w:b/>
        </w:rPr>
        <w:t>Administratorem zbioru danych osobowych zawartych w „</w:t>
      </w:r>
      <w:r w:rsidR="006D55E0">
        <w:rPr>
          <w:b/>
        </w:rPr>
        <w:t>wniosek o wydanie zezwolenia na usunięcie drzew/krzewów</w:t>
      </w:r>
      <w:r w:rsidRPr="00077DA4">
        <w:rPr>
          <w:b/>
        </w:rPr>
        <w:t xml:space="preserve">” jest: </w:t>
      </w:r>
      <w:r w:rsidRPr="00077DA4">
        <w:rPr>
          <w:b/>
          <w:i/>
        </w:rPr>
        <w:t>Mazowiecki Wojewódzki Konserwator Zabytków, ul. Nowy Świat 18/20, 00-373 Warszawa.</w:t>
      </w:r>
    </w:p>
    <w:p w:rsidR="00077DA4" w:rsidRPr="00077DA4" w:rsidRDefault="00077DA4" w:rsidP="006D55E0">
      <w:pPr>
        <w:jc w:val="both"/>
        <w:rPr>
          <w:b/>
        </w:rPr>
      </w:pPr>
      <w:r w:rsidRPr="00077DA4">
        <w:rPr>
          <w:b/>
        </w:rPr>
        <w:t>Dane będą przetwarzane w celu realizacji zapisów ustawy z dnia 16 kwietnia 2004 r. o ochronie przyrody (Dz.U. z 2018 r. poz. 142, ze zm.). Obowiązek podania danych wynika z art. 83 b w/w ustawy o ochronie przyrody. Osobie, której dane dotyczą, przysługuje prawo dostępu do treści tych danych i ich poprawiania.</w:t>
      </w:r>
    </w:p>
    <w:p w:rsidR="00AE26E6" w:rsidRDefault="00AE26E6">
      <w:pPr>
        <w:rPr>
          <w:sz w:val="22"/>
          <w:szCs w:val="22"/>
        </w:rPr>
      </w:pPr>
    </w:p>
    <w:p w:rsidR="00AE26E6" w:rsidRDefault="00AE26E6">
      <w:pPr>
        <w:rPr>
          <w:b/>
          <w:sz w:val="26"/>
          <w:szCs w:val="26"/>
        </w:rPr>
      </w:pPr>
      <w:r>
        <w:rPr>
          <w:b/>
          <w:sz w:val="26"/>
          <w:szCs w:val="26"/>
        </w:rPr>
        <w:t>DO WNIOSKU</w:t>
      </w:r>
      <w:r>
        <w:rPr>
          <w:b/>
          <w:sz w:val="26"/>
          <w:szCs w:val="26"/>
          <w:u w:val="single"/>
        </w:rPr>
        <w:t xml:space="preserve"> NALEŻY</w:t>
      </w:r>
      <w:r>
        <w:rPr>
          <w:b/>
          <w:sz w:val="26"/>
          <w:szCs w:val="26"/>
        </w:rPr>
        <w:t xml:space="preserve"> DOŁĄCZYĆ</w:t>
      </w:r>
    </w:p>
    <w:p w:rsidR="00AE26E6" w:rsidRPr="0049739C" w:rsidRDefault="00AE26E6" w:rsidP="0049739C">
      <w:pPr>
        <w:numPr>
          <w:ilvl w:val="0"/>
          <w:numId w:val="6"/>
        </w:numPr>
        <w:jc w:val="both"/>
      </w:pPr>
      <w:r>
        <w:rPr>
          <w:sz w:val="22"/>
          <w:szCs w:val="22"/>
        </w:rPr>
        <w:t>Rysunek, map</w:t>
      </w:r>
      <w:r w:rsidR="00BF6C0C">
        <w:rPr>
          <w:sz w:val="22"/>
          <w:szCs w:val="22"/>
        </w:rPr>
        <w:t>ę</w:t>
      </w:r>
      <w:r>
        <w:rPr>
          <w:sz w:val="22"/>
          <w:szCs w:val="22"/>
        </w:rPr>
        <w:t xml:space="preserve"> z naniesioną lokalizacją i numeracją drzew przeznaczonych do usunięcia</w:t>
      </w:r>
      <w:r w:rsidRPr="0049739C">
        <w:rPr>
          <w:sz w:val="22"/>
          <w:szCs w:val="22"/>
        </w:rPr>
        <w:t xml:space="preserve"> albo wykonany przez projektanta posiadającego odpowiednie uprawnienia budowlane projekt zagospodarowania działki lub terenu w przypadku realizacji inwestycji, dla której jest on wymagany zgodnie z ustawą z dnia 7 lipca 1994 r.- Prawo budowlane - określające usytuowanie drzewa lub krzewu w odniesieniu do granic nieruchomości i obiektów budowlanych istniejących lub projektowanych na tej  nieruchomości.</w:t>
      </w:r>
    </w:p>
    <w:p w:rsidR="00AE26E6" w:rsidRPr="0049739C" w:rsidRDefault="00AE26E6" w:rsidP="0049739C">
      <w:pPr>
        <w:numPr>
          <w:ilvl w:val="0"/>
          <w:numId w:val="6"/>
        </w:numPr>
        <w:jc w:val="both"/>
      </w:pPr>
      <w:r w:rsidRPr="0049739C">
        <w:rPr>
          <w:sz w:val="22"/>
          <w:szCs w:val="22"/>
        </w:rPr>
        <w:t>Zgod</w:t>
      </w:r>
      <w:r w:rsidR="006C05C5">
        <w:rPr>
          <w:sz w:val="22"/>
          <w:szCs w:val="22"/>
        </w:rPr>
        <w:t xml:space="preserve">ę </w:t>
      </w:r>
      <w:r w:rsidRPr="0049739C">
        <w:rPr>
          <w:sz w:val="22"/>
          <w:szCs w:val="22"/>
        </w:rPr>
        <w:t>właściciela nieruchomości/współwłaścicieli.</w:t>
      </w:r>
    </w:p>
    <w:p w:rsidR="0049739C" w:rsidRDefault="0049739C" w:rsidP="0049739C">
      <w:pPr>
        <w:numPr>
          <w:ilvl w:val="0"/>
          <w:numId w:val="6"/>
        </w:numPr>
        <w:jc w:val="both"/>
      </w:pPr>
      <w:r>
        <w:t xml:space="preserve">Oświadczenie o tytule prawnym władania </w:t>
      </w:r>
      <w:r w:rsidR="00D57FEE">
        <w:t>nieruchomością - do pobrania</w:t>
      </w:r>
      <w:r>
        <w:t>.</w:t>
      </w:r>
    </w:p>
    <w:p w:rsidR="0049739C" w:rsidRPr="0049739C" w:rsidRDefault="006C05C5" w:rsidP="00476A80">
      <w:pPr>
        <w:numPr>
          <w:ilvl w:val="0"/>
          <w:numId w:val="6"/>
        </w:numPr>
      </w:pPr>
      <w:r>
        <w:t>O</w:t>
      </w:r>
      <w:r w:rsidR="00476A80" w:rsidRPr="00476A80">
        <w:t>świadczenie o udostępnieniu informacji o zamiarze złożenia wniosku o wydanie zezwolenia na usunięcie drzewa lub krzewu (dotyczy spółdzielni mieszkaniowych i wspólnot mieszkaniowych)</w:t>
      </w:r>
      <w:r>
        <w:t xml:space="preserve"> – do pobrania.</w:t>
      </w:r>
    </w:p>
    <w:p w:rsidR="0049739C" w:rsidRDefault="00AE26E6" w:rsidP="0049739C">
      <w:pPr>
        <w:numPr>
          <w:ilvl w:val="0"/>
          <w:numId w:val="6"/>
        </w:numPr>
        <w:jc w:val="both"/>
      </w:pPr>
      <w:r w:rsidRPr="0049739C">
        <w:rPr>
          <w:sz w:val="22"/>
          <w:szCs w:val="22"/>
        </w:rPr>
        <w:t>Projekt planu nasadzeń zastępczych</w:t>
      </w:r>
      <w:r w:rsidR="00003BD9">
        <w:rPr>
          <w:sz w:val="22"/>
          <w:szCs w:val="22"/>
        </w:rPr>
        <w:t xml:space="preserve"> lub przesadzenia</w:t>
      </w:r>
      <w:r w:rsidRPr="0049739C">
        <w:rPr>
          <w:sz w:val="22"/>
          <w:szCs w:val="22"/>
        </w:rPr>
        <w:t xml:space="preserve"> </w:t>
      </w:r>
      <w:r w:rsidR="004873D1">
        <w:rPr>
          <w:sz w:val="22"/>
          <w:szCs w:val="22"/>
        </w:rPr>
        <w:t>– jeżeli są planowane.</w:t>
      </w:r>
    </w:p>
    <w:p w:rsidR="0049739C" w:rsidRDefault="00AE26E6" w:rsidP="0049739C">
      <w:pPr>
        <w:numPr>
          <w:ilvl w:val="0"/>
          <w:numId w:val="6"/>
        </w:numPr>
        <w:jc w:val="both"/>
      </w:pPr>
      <w:r w:rsidRPr="0049739C">
        <w:rPr>
          <w:sz w:val="22"/>
          <w:szCs w:val="22"/>
        </w:rPr>
        <w:t>Decyzj</w:t>
      </w:r>
      <w:r w:rsidR="00BF6C0C">
        <w:rPr>
          <w:sz w:val="22"/>
          <w:szCs w:val="22"/>
        </w:rPr>
        <w:t>ę</w:t>
      </w:r>
      <w:r w:rsidRPr="0049739C">
        <w:rPr>
          <w:sz w:val="22"/>
          <w:szCs w:val="22"/>
        </w:rPr>
        <w:t xml:space="preserve"> o środowiskowych uwarunkowaniach </w:t>
      </w:r>
      <w:r w:rsidRPr="0049739C">
        <w:rPr>
          <w:i/>
          <w:iCs/>
          <w:sz w:val="22"/>
          <w:szCs w:val="22"/>
        </w:rPr>
        <w:t xml:space="preserve">( jeśli zostało wydane) </w:t>
      </w:r>
    </w:p>
    <w:p w:rsidR="0049739C" w:rsidRDefault="00AE26E6" w:rsidP="0049739C">
      <w:pPr>
        <w:numPr>
          <w:ilvl w:val="0"/>
          <w:numId w:val="6"/>
        </w:numPr>
        <w:jc w:val="both"/>
      </w:pPr>
      <w:r w:rsidRPr="0049739C">
        <w:rPr>
          <w:sz w:val="22"/>
          <w:szCs w:val="22"/>
        </w:rPr>
        <w:t xml:space="preserve">Zezwolenie RDOŚ w stosunku do gatunków chronionych na czynności podlegające zakazom </w:t>
      </w:r>
      <w:r w:rsidRPr="0049739C">
        <w:rPr>
          <w:i/>
          <w:iCs/>
          <w:sz w:val="22"/>
          <w:szCs w:val="22"/>
        </w:rPr>
        <w:t>(</w:t>
      </w:r>
      <w:r w:rsidRPr="0049739C">
        <w:rPr>
          <w:sz w:val="22"/>
          <w:szCs w:val="22"/>
        </w:rPr>
        <w:t xml:space="preserve"> jeśli zostało wydane</w:t>
      </w:r>
      <w:r w:rsidRPr="0049739C">
        <w:rPr>
          <w:i/>
          <w:iCs/>
          <w:sz w:val="22"/>
          <w:szCs w:val="22"/>
        </w:rPr>
        <w:t xml:space="preserve">) </w:t>
      </w:r>
    </w:p>
    <w:p w:rsidR="00AE26E6" w:rsidRDefault="00AE26E6" w:rsidP="0049739C">
      <w:pPr>
        <w:numPr>
          <w:ilvl w:val="0"/>
          <w:numId w:val="6"/>
        </w:numPr>
        <w:jc w:val="both"/>
      </w:pPr>
      <w:r w:rsidRPr="0049739C">
        <w:rPr>
          <w:sz w:val="22"/>
          <w:szCs w:val="22"/>
        </w:rPr>
        <w:t>Dowód opłaty skarbowej – w wypadu pełnomocnictwa ( 17 zł  )</w:t>
      </w:r>
    </w:p>
    <w:p w:rsidR="00AE26E6" w:rsidRDefault="00AE26E6">
      <w:pPr>
        <w:ind w:left="360" w:hanging="360"/>
        <w:jc w:val="both"/>
        <w:rPr>
          <w:sz w:val="20"/>
          <w:szCs w:val="20"/>
        </w:rPr>
      </w:pPr>
    </w:p>
    <w:p w:rsidR="00AE26E6" w:rsidRDefault="00AE26E6">
      <w:pPr>
        <w:jc w:val="both"/>
        <w:rPr>
          <w:sz w:val="20"/>
          <w:szCs w:val="20"/>
        </w:rPr>
      </w:pPr>
    </w:p>
    <w:p w:rsidR="00AE26E6" w:rsidRDefault="00AE26E6">
      <w:pPr>
        <w:jc w:val="both"/>
      </w:pPr>
      <w:r>
        <w:rPr>
          <w:b/>
          <w:sz w:val="20"/>
          <w:szCs w:val="20"/>
        </w:rPr>
        <w:tab/>
      </w:r>
    </w:p>
    <w:p w:rsidR="00AE26E6" w:rsidRDefault="00AE26E6">
      <w:pPr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B768C" w:rsidRPr="006D38F2" w:rsidRDefault="00AB768C" w:rsidP="00AB768C">
      <w:pPr>
        <w:pStyle w:val="NormalnyWeb"/>
        <w:rPr>
          <w:sz w:val="20"/>
        </w:rPr>
      </w:pPr>
      <w:r w:rsidRPr="006D38F2">
        <w:rPr>
          <w:sz w:val="16"/>
          <w:szCs w:val="20"/>
        </w:rPr>
        <w:lastRenderedPageBreak/>
        <w:t>*</w:t>
      </w:r>
      <w:r w:rsidRPr="006D38F2">
        <w:rPr>
          <w:sz w:val="16"/>
          <w:szCs w:val="20"/>
          <w:vertAlign w:val="superscript"/>
        </w:rPr>
        <w:t>a)</w:t>
      </w:r>
      <w:r w:rsidRPr="006D38F2">
        <w:rPr>
          <w:sz w:val="20"/>
        </w:rPr>
        <w:t>Informacja dotycząca przetwarzania danych osobowych:</w:t>
      </w:r>
    </w:p>
    <w:p w:rsidR="00AB768C" w:rsidRPr="006D38F2" w:rsidRDefault="00AB768C" w:rsidP="00AB768C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0"/>
        </w:rPr>
      </w:pPr>
      <w:r w:rsidRPr="006D38F2">
        <w:rPr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AB768C" w:rsidRPr="006D38F2" w:rsidRDefault="00AB768C" w:rsidP="00AB768C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0"/>
        </w:rPr>
      </w:pPr>
      <w:r w:rsidRPr="006D38F2">
        <w:rPr>
          <w:sz w:val="20"/>
        </w:rPr>
        <w:t>Kontakt z Inspektorem Ochrony Danych możliwy jest pod nr. tel.: 22 44 30 432 oraz drogą elektroniczną: iod@mwkz.pl.</w:t>
      </w:r>
    </w:p>
    <w:p w:rsidR="00AB768C" w:rsidRPr="006D38F2" w:rsidRDefault="00AB768C" w:rsidP="00AB768C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0"/>
        </w:rPr>
      </w:pPr>
      <w:r w:rsidRPr="006D38F2">
        <w:rPr>
          <w:sz w:val="20"/>
        </w:rPr>
        <w:t>Państwa dane osobowe przetwarzane są w celu realizacji zadań WUOZ wynikających z przepisów prawa.</w:t>
      </w:r>
    </w:p>
    <w:p w:rsidR="00AB768C" w:rsidRPr="006D38F2" w:rsidRDefault="00AB768C" w:rsidP="00AB768C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0"/>
        </w:rPr>
      </w:pPr>
      <w:r w:rsidRPr="006D38F2">
        <w:rPr>
          <w:sz w:val="20"/>
        </w:rPr>
        <w:t>Podanie danych jest niezbędne do prawidłowego zarejestrowania wniosku i rozpoznania sprawy, pod rygorem pozostawienia jej bez rozpoznania.</w:t>
      </w:r>
    </w:p>
    <w:p w:rsidR="00AB768C" w:rsidRPr="006D38F2" w:rsidRDefault="00AB768C" w:rsidP="00AB768C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0"/>
        </w:rPr>
      </w:pPr>
      <w:r w:rsidRPr="006D38F2">
        <w:rPr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AB768C" w:rsidRPr="006D38F2" w:rsidRDefault="00AB768C" w:rsidP="00AB768C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sz w:val="20"/>
        </w:rPr>
      </w:pPr>
      <w:r w:rsidRPr="006D38F2">
        <w:rPr>
          <w:sz w:val="20"/>
        </w:rPr>
        <w:t>Pozostałe szczegółowe informacje dotyczące przetwarzania danych osobowych dostępne są na stronie www.mwkz.pl</w:t>
      </w:r>
    </w:p>
    <w:p w:rsidR="00AB768C" w:rsidRDefault="00AB768C" w:rsidP="00AB768C">
      <w:pPr>
        <w:pStyle w:val="NormalnyWeb"/>
      </w:pPr>
      <w:r>
        <w:t> </w:t>
      </w:r>
    </w:p>
    <w:p w:rsidR="00B47382" w:rsidRDefault="00B47382">
      <w:pPr>
        <w:jc w:val="both"/>
      </w:pPr>
    </w:p>
    <w:p w:rsidR="00B47382" w:rsidRDefault="00B47382" w:rsidP="00B47382">
      <w:pPr>
        <w:rPr>
          <w:rFonts w:cs="Calibri"/>
        </w:rPr>
      </w:pPr>
      <w:r>
        <w:br w:type="page"/>
      </w:r>
      <w:bookmarkStart w:id="0" w:name="_Hlk172036859"/>
      <w:bookmarkStart w:id="1" w:name="_Hlk172040654"/>
      <w:r w:rsidRPr="002919C6">
        <w:rPr>
          <w:noProof/>
          <w:lang w:eastAsia="pl-PL"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82" w:rsidRDefault="00B47382" w:rsidP="00B47382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jc w:val="center"/>
        <w:rPr>
          <w:rFonts w:cs="Calibri"/>
          <w:b/>
          <w:bCs/>
          <w:sz w:val="32"/>
          <w:szCs w:val="32"/>
        </w:rPr>
      </w:pPr>
    </w:p>
    <w:p w:rsidR="00B47382" w:rsidRDefault="00B47382" w:rsidP="00B47382">
      <w:pPr>
        <w:jc w:val="center"/>
        <w:rPr>
          <w:rFonts w:cs="Calibri"/>
          <w:b/>
          <w:bCs/>
          <w:sz w:val="32"/>
          <w:szCs w:val="32"/>
        </w:rPr>
      </w:pPr>
    </w:p>
    <w:p w:rsidR="00B47382" w:rsidRDefault="00B47382" w:rsidP="00B47382">
      <w:pPr>
        <w:jc w:val="center"/>
        <w:rPr>
          <w:rFonts w:cs="Calibri"/>
          <w:b/>
          <w:bCs/>
          <w:sz w:val="32"/>
          <w:szCs w:val="32"/>
        </w:rPr>
      </w:pPr>
    </w:p>
    <w:p w:rsidR="00B47382" w:rsidRPr="00E20978" w:rsidRDefault="00B47382" w:rsidP="00B47382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B47382" w:rsidRDefault="00B47382" w:rsidP="00B47382">
      <w:pPr>
        <w:rPr>
          <w:rFonts w:cs="Calibri"/>
        </w:rPr>
      </w:pPr>
    </w:p>
    <w:p w:rsidR="00B47382" w:rsidRPr="006A23F1" w:rsidRDefault="00B47382" w:rsidP="00B47382">
      <w:pPr>
        <w:pStyle w:val="Akapitzlist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pStyle w:val="Akapitzlist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B47382" w:rsidRDefault="00B47382" w:rsidP="00B47382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B47382" w:rsidRDefault="00B47382" w:rsidP="00B47382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B47382" w:rsidRDefault="00B47382" w:rsidP="00B47382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B47382" w:rsidRDefault="00B47382" w:rsidP="00B47382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B47382" w:rsidRDefault="00B47382" w:rsidP="00B47382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B47382" w:rsidRDefault="00B47382" w:rsidP="00B47382">
      <w:pPr>
        <w:pStyle w:val="Akapitzlist"/>
        <w:tabs>
          <w:tab w:val="left" w:pos="2325"/>
        </w:tabs>
        <w:rPr>
          <w:rFonts w:cs="Calibri"/>
        </w:rPr>
      </w:pPr>
    </w:p>
    <w:p w:rsidR="00B47382" w:rsidRPr="006A23F1" w:rsidRDefault="00B47382" w:rsidP="00B47382">
      <w:pPr>
        <w:pStyle w:val="Akapitzlist"/>
        <w:tabs>
          <w:tab w:val="left" w:pos="2325"/>
        </w:tabs>
        <w:rPr>
          <w:rFonts w:cs="Calibri"/>
        </w:rPr>
      </w:pPr>
    </w:p>
    <w:p w:rsidR="00B47382" w:rsidRDefault="00B47382" w:rsidP="00B47382">
      <w:pPr>
        <w:rPr>
          <w:rFonts w:cs="Calibri"/>
          <w:lang w:eastAsia="pl-PL"/>
        </w:rPr>
      </w:pPr>
    </w:p>
    <w:p w:rsidR="00B47382" w:rsidRDefault="00B47382" w:rsidP="00B47382">
      <w:pPr>
        <w:jc w:val="right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  <w:lang w:eastAsia="pl-PL"/>
        </w:rPr>
        <w:t>………………………………………….</w:t>
      </w:r>
    </w:p>
    <w:p w:rsidR="00B47382" w:rsidRPr="008F667C" w:rsidRDefault="00B47382" w:rsidP="00B47382">
      <w:pPr>
        <w:jc w:val="right"/>
        <w:rPr>
          <w:rFonts w:cs="Calibri"/>
          <w:i/>
          <w:iCs/>
          <w:sz w:val="16"/>
          <w:szCs w:val="16"/>
          <w:lang w:eastAsia="pl-PL"/>
        </w:rPr>
      </w:pPr>
      <w:r w:rsidRPr="008F667C">
        <w:rPr>
          <w:rFonts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B47382" w:rsidRDefault="00B47382" w:rsidP="00B47382">
      <w:pPr>
        <w:rPr>
          <w:rFonts w:cs="Calibri"/>
        </w:rPr>
      </w:pPr>
    </w:p>
    <w:bookmarkEnd w:id="2"/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rPr>
          <w:rFonts w:cs="Calibri"/>
        </w:rPr>
      </w:pPr>
    </w:p>
    <w:p w:rsidR="00B47382" w:rsidRDefault="00B47382" w:rsidP="00B47382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AB768C" w:rsidRDefault="00AB768C">
      <w:pPr>
        <w:jc w:val="both"/>
      </w:pPr>
    </w:p>
    <w:sectPr w:rsidR="00AB768C" w:rsidSect="00B47382">
      <w:footerReference w:type="default" r:id="rId11"/>
      <w:footerReference w:type="first" r:id="rId12"/>
      <w:pgSz w:w="11906" w:h="16838"/>
      <w:pgMar w:top="1417" w:right="92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2338" w:rsidRDefault="00F42338">
      <w:r>
        <w:separator/>
      </w:r>
    </w:p>
  </w:endnote>
  <w:endnote w:type="continuationSeparator" w:id="0">
    <w:p w:rsidR="00F42338" w:rsidRDefault="00F4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Content>
      <w:p w:rsidR="00B47382" w:rsidRPr="00B47382" w:rsidRDefault="00B47382">
        <w:pPr>
          <w:pStyle w:val="Stopka"/>
          <w:jc w:val="center"/>
        </w:pPr>
        <w:r w:rsidRPr="00B47382">
          <w:t xml:space="preserve">Strona </w:t>
        </w:r>
        <w:r w:rsidRPr="00B47382">
          <w:fldChar w:fldCharType="begin"/>
        </w:r>
        <w:r w:rsidRPr="00B47382">
          <w:instrText>PAGE</w:instrText>
        </w:r>
        <w:r w:rsidRPr="00B47382">
          <w:fldChar w:fldCharType="separate"/>
        </w:r>
        <w:r w:rsidRPr="00B47382">
          <w:t>2</w:t>
        </w:r>
        <w:r w:rsidRPr="00B47382">
          <w:fldChar w:fldCharType="end"/>
        </w:r>
        <w:r w:rsidRPr="00B47382">
          <w:t xml:space="preserve"> z </w:t>
        </w:r>
        <w:r w:rsidRPr="00B47382">
          <w:fldChar w:fldCharType="begin"/>
        </w:r>
        <w:r w:rsidRPr="00B47382">
          <w:instrText>NUMPAGES</w:instrText>
        </w:r>
        <w:r w:rsidRPr="00B47382">
          <w:fldChar w:fldCharType="separate"/>
        </w:r>
        <w:r w:rsidRPr="00B47382">
          <w:t>2</w:t>
        </w:r>
        <w:r w:rsidRPr="00B47382">
          <w:fldChar w:fldCharType="end"/>
        </w:r>
      </w:p>
    </w:sdtContent>
  </w:sdt>
  <w:p w:rsidR="005601FE" w:rsidRDefault="00560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01FE" w:rsidRPr="006D38F2" w:rsidRDefault="005601FE" w:rsidP="005601FE">
    <w:pPr>
      <w:pStyle w:val="NormalnyWeb"/>
      <w:rPr>
        <w:sz w:val="20"/>
      </w:rPr>
    </w:pPr>
    <w:r w:rsidRPr="006D38F2">
      <w:rPr>
        <w:sz w:val="20"/>
      </w:rPr>
      <w:t>*</w:t>
    </w:r>
    <w:r w:rsidRPr="006D38F2">
      <w:rPr>
        <w:sz w:val="20"/>
        <w:vertAlign w:val="superscript"/>
      </w:rPr>
      <w:t>b)</w:t>
    </w:r>
    <w:r w:rsidRPr="006D38F2">
      <w:rPr>
        <w:sz w:val="20"/>
      </w:rPr>
      <w:t xml:space="preserve">  Wyrażam zgodę na przetwarzanie danych osobowych w zakresie nr telefonu i/lub adresu e-mail wskazanych w niniejszym formularzu w celu ułatwienia kontaktu z WUOZ.</w:t>
    </w:r>
  </w:p>
  <w:p w:rsidR="005601FE" w:rsidRDefault="005601FE" w:rsidP="005601FE">
    <w:pPr>
      <w:pStyle w:val="NormalnyWeb"/>
    </w:pPr>
    <w:r>
      <w:t> </w:t>
    </w:r>
  </w:p>
  <w:p w:rsidR="005601FE" w:rsidRDefault="00560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2338" w:rsidRDefault="00F42338">
      <w:r>
        <w:separator/>
      </w:r>
    </w:p>
  </w:footnote>
  <w:footnote w:type="continuationSeparator" w:id="0">
    <w:p w:rsidR="00F42338" w:rsidRDefault="00F4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3848"/>
    <w:multiLevelType w:val="hybridMultilevel"/>
    <w:tmpl w:val="CEDC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6D5079"/>
    <w:multiLevelType w:val="hybridMultilevel"/>
    <w:tmpl w:val="CD8AB74E"/>
    <w:lvl w:ilvl="0" w:tplc="A31252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73967">
    <w:abstractNumId w:val="0"/>
  </w:num>
  <w:num w:numId="2" w16cid:durableId="1063673239">
    <w:abstractNumId w:val="1"/>
  </w:num>
  <w:num w:numId="3" w16cid:durableId="679084235">
    <w:abstractNumId w:val="2"/>
  </w:num>
  <w:num w:numId="4" w16cid:durableId="265700635">
    <w:abstractNumId w:val="3"/>
  </w:num>
  <w:num w:numId="5" w16cid:durableId="1729264089">
    <w:abstractNumId w:val="8"/>
  </w:num>
  <w:num w:numId="6" w16cid:durableId="1386416921">
    <w:abstractNumId w:val="6"/>
  </w:num>
  <w:num w:numId="10" w16cid:durableId="510602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1525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F"/>
    <w:rsid w:val="00003BD9"/>
    <w:rsid w:val="00077DA4"/>
    <w:rsid w:val="001F6498"/>
    <w:rsid w:val="0023640F"/>
    <w:rsid w:val="00257CF5"/>
    <w:rsid w:val="00272981"/>
    <w:rsid w:val="00277602"/>
    <w:rsid w:val="002D4F85"/>
    <w:rsid w:val="0033276B"/>
    <w:rsid w:val="0038014C"/>
    <w:rsid w:val="00391F19"/>
    <w:rsid w:val="003C220D"/>
    <w:rsid w:val="003F1122"/>
    <w:rsid w:val="00462852"/>
    <w:rsid w:val="00476A80"/>
    <w:rsid w:val="004873D1"/>
    <w:rsid w:val="0049739C"/>
    <w:rsid w:val="00532A3B"/>
    <w:rsid w:val="0055782F"/>
    <w:rsid w:val="005601FE"/>
    <w:rsid w:val="00560647"/>
    <w:rsid w:val="005F675A"/>
    <w:rsid w:val="006756C3"/>
    <w:rsid w:val="006C05C5"/>
    <w:rsid w:val="006C2CA4"/>
    <w:rsid w:val="006D38F2"/>
    <w:rsid w:val="006D55E0"/>
    <w:rsid w:val="00702A51"/>
    <w:rsid w:val="00753579"/>
    <w:rsid w:val="0079245A"/>
    <w:rsid w:val="007C139B"/>
    <w:rsid w:val="00826668"/>
    <w:rsid w:val="008616BB"/>
    <w:rsid w:val="008B1C4C"/>
    <w:rsid w:val="009843C8"/>
    <w:rsid w:val="009A07E3"/>
    <w:rsid w:val="009A4F3A"/>
    <w:rsid w:val="009B469B"/>
    <w:rsid w:val="00A968D9"/>
    <w:rsid w:val="00AB768C"/>
    <w:rsid w:val="00AD4E75"/>
    <w:rsid w:val="00AE26E6"/>
    <w:rsid w:val="00B30D23"/>
    <w:rsid w:val="00B47382"/>
    <w:rsid w:val="00BE6437"/>
    <w:rsid w:val="00BF6C0C"/>
    <w:rsid w:val="00C70F7F"/>
    <w:rsid w:val="00D14211"/>
    <w:rsid w:val="00D57FEE"/>
    <w:rsid w:val="00D60E71"/>
    <w:rsid w:val="00DA0DB4"/>
    <w:rsid w:val="00E47FE0"/>
    <w:rsid w:val="00F42338"/>
    <w:rsid w:val="00FA0CBC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B35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0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Domylnaczcionkaakapitu0">
    <w:name w:val="Default Paragraph Font"/>
    <w:semiHidden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7FEE"/>
    <w:rPr>
      <w:rFonts w:ascii="Tahoma" w:hAnsi="Tahoma" w:cs="Tahoma"/>
      <w:sz w:val="16"/>
      <w:szCs w:val="16"/>
      <w:lang w:eastAsia="zh-CN"/>
    </w:rPr>
  </w:style>
  <w:style w:type="character" w:styleId="Hipercze">
    <w:name w:val="Hyperlink"/>
    <w:uiPriority w:val="99"/>
    <w:semiHidden/>
    <w:unhideWhenUsed/>
    <w:rsid w:val="00AB768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768C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67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675A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B47382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47382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2024-07-17T08:08:00Z</dcterms:created>
  <dcterms:modified xsi:type="dcterms:W3CDTF">2024-07-17T08:08:00Z</dcterms:modified>
</cp:coreProperties>
</file>